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CA" w:rsidRDefault="00DB72CA" w:rsidP="00561706">
      <w:pPr>
        <w:spacing w:line="360" w:lineRule="auto"/>
        <w:jc w:val="center"/>
        <w:rPr>
          <w:b/>
        </w:rPr>
      </w:pPr>
      <w:r>
        <w:t xml:space="preserve"> </w:t>
      </w:r>
      <w:r>
        <w:rPr>
          <w:b/>
        </w:rPr>
        <w:t xml:space="preserve">REGULAMIN KONKURSU </w:t>
      </w:r>
      <w:r w:rsidR="00B22CBC">
        <w:rPr>
          <w:b/>
        </w:rPr>
        <w:t>PIOSENKI</w:t>
      </w:r>
    </w:p>
    <w:p w:rsidR="00DB72CA" w:rsidRDefault="00DB72CA" w:rsidP="00561706">
      <w:pPr>
        <w:spacing w:line="360" w:lineRule="auto"/>
        <w:jc w:val="center"/>
        <w:rPr>
          <w:b/>
        </w:rPr>
      </w:pPr>
    </w:p>
    <w:p w:rsidR="00DB72CA" w:rsidRDefault="00DB72CA" w:rsidP="00561706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„</w:t>
      </w:r>
      <w:r w:rsidR="00691819">
        <w:rPr>
          <w:b/>
          <w:sz w:val="44"/>
          <w:szCs w:val="44"/>
        </w:rPr>
        <w:t>Pokaż swój muzyczny talent</w:t>
      </w:r>
      <w:r>
        <w:rPr>
          <w:b/>
          <w:sz w:val="44"/>
          <w:szCs w:val="44"/>
        </w:rPr>
        <w:t>”</w:t>
      </w:r>
    </w:p>
    <w:p w:rsidR="00DB72CA" w:rsidRDefault="00DB72CA" w:rsidP="00561706">
      <w:pPr>
        <w:spacing w:line="360" w:lineRule="auto"/>
        <w:jc w:val="center"/>
        <w:rPr>
          <w:b/>
          <w:sz w:val="20"/>
          <w:szCs w:val="20"/>
        </w:rPr>
      </w:pPr>
    </w:p>
    <w:p w:rsidR="00B22CBC" w:rsidRDefault="00DB72CA" w:rsidP="00561706">
      <w:pPr>
        <w:spacing w:line="360" w:lineRule="auto"/>
        <w:jc w:val="both"/>
        <w:rPr>
          <w:b/>
        </w:rPr>
      </w:pPr>
      <w:r>
        <w:rPr>
          <w:b/>
          <w:u w:val="single"/>
        </w:rPr>
        <w:t>ORGANIZATOR</w:t>
      </w:r>
      <w:r w:rsidR="00E70F2B">
        <w:rPr>
          <w:b/>
        </w:rPr>
        <w:t xml:space="preserve">: </w:t>
      </w:r>
      <w:r w:rsidR="00561706">
        <w:rPr>
          <w:b/>
        </w:rPr>
        <w:tab/>
      </w:r>
      <w:r w:rsidR="00691819">
        <w:rPr>
          <w:b/>
        </w:rPr>
        <w:t>Publiczna</w:t>
      </w:r>
      <w:r w:rsidR="00A917C2">
        <w:rPr>
          <w:b/>
        </w:rPr>
        <w:t xml:space="preserve"> </w:t>
      </w:r>
      <w:bookmarkStart w:id="0" w:name="_GoBack"/>
      <w:bookmarkEnd w:id="0"/>
      <w:r w:rsidR="00E70F2B">
        <w:rPr>
          <w:b/>
        </w:rPr>
        <w:t xml:space="preserve">Szkoła Muzyczna I st. </w:t>
      </w:r>
      <w:r w:rsidR="00691819">
        <w:rPr>
          <w:b/>
        </w:rPr>
        <w:t>w Pruchniku</w:t>
      </w:r>
      <w:r>
        <w:rPr>
          <w:b/>
        </w:rPr>
        <w:t xml:space="preserve"> </w:t>
      </w:r>
    </w:p>
    <w:p w:rsidR="00561706" w:rsidRDefault="00691819" w:rsidP="00B22CBC">
      <w:pPr>
        <w:spacing w:line="360" w:lineRule="auto"/>
        <w:ind w:left="1416" w:firstLine="708"/>
        <w:jc w:val="both"/>
        <w:rPr>
          <w:b/>
        </w:rPr>
      </w:pPr>
      <w:r>
        <w:rPr>
          <w:b/>
        </w:rPr>
        <w:t>ul. Szkolna 12, 37-560 Pruchnik</w:t>
      </w:r>
      <w:r w:rsidR="00561706">
        <w:rPr>
          <w:b/>
        </w:rPr>
        <w:t xml:space="preserve"> </w:t>
      </w:r>
    </w:p>
    <w:p w:rsidR="00561706" w:rsidRDefault="00561706" w:rsidP="00561706">
      <w:pPr>
        <w:spacing w:line="360" w:lineRule="auto"/>
        <w:jc w:val="both"/>
        <w:rPr>
          <w:b/>
        </w:rPr>
      </w:pPr>
    </w:p>
    <w:p w:rsidR="00561706" w:rsidRDefault="00B22CBC" w:rsidP="00561706">
      <w:pPr>
        <w:spacing w:line="360" w:lineRule="auto"/>
        <w:jc w:val="both"/>
      </w:pPr>
      <w:r>
        <w:rPr>
          <w:b/>
          <w:u w:val="single"/>
        </w:rPr>
        <w:t>TERMIN KONKURSU</w:t>
      </w:r>
      <w:r w:rsidR="00561706" w:rsidRPr="00561706">
        <w:rPr>
          <w:b/>
          <w:u w:val="single"/>
        </w:rPr>
        <w:t>:</w:t>
      </w:r>
      <w:r w:rsidR="00691819">
        <w:rPr>
          <w:b/>
        </w:rPr>
        <w:t xml:space="preserve"> </w:t>
      </w:r>
      <w:r w:rsidR="00691819">
        <w:rPr>
          <w:b/>
        </w:rPr>
        <w:tab/>
        <w:t>20</w:t>
      </w:r>
      <w:r w:rsidR="00561706">
        <w:rPr>
          <w:b/>
        </w:rPr>
        <w:t xml:space="preserve"> maja 2025 r.</w:t>
      </w:r>
      <w:r w:rsidR="00691819">
        <w:rPr>
          <w:b/>
        </w:rPr>
        <w:t xml:space="preserve"> godz. 17.00</w:t>
      </w:r>
    </w:p>
    <w:p w:rsidR="00DB72CA" w:rsidRDefault="00DB72CA" w:rsidP="00561706">
      <w:pPr>
        <w:spacing w:line="360" w:lineRule="auto"/>
        <w:jc w:val="both"/>
      </w:pPr>
    </w:p>
    <w:p w:rsidR="00DB72CA" w:rsidRPr="00B22CBC" w:rsidRDefault="00DB72CA" w:rsidP="0056170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CELE KONKURSU:</w:t>
      </w:r>
    </w:p>
    <w:p w:rsidR="00E70F2B" w:rsidRDefault="00561706" w:rsidP="00561706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P</w:t>
      </w:r>
      <w:r w:rsidR="00B22CBC">
        <w:rPr>
          <w:lang w:val="en-US"/>
        </w:rPr>
        <w:t>romocja</w:t>
      </w:r>
      <w:proofErr w:type="spellEnd"/>
      <w:r w:rsidR="00B22CBC">
        <w:rPr>
          <w:lang w:val="en-US"/>
        </w:rPr>
        <w:t xml:space="preserve"> </w:t>
      </w:r>
      <w:proofErr w:type="spellStart"/>
      <w:r w:rsidR="00B22CBC">
        <w:rPr>
          <w:lang w:val="en-US"/>
        </w:rPr>
        <w:t>i</w:t>
      </w:r>
      <w:proofErr w:type="spellEnd"/>
      <w:r w:rsidR="00B22CBC">
        <w:rPr>
          <w:lang w:val="en-US"/>
        </w:rPr>
        <w:t xml:space="preserve"> </w:t>
      </w:r>
      <w:proofErr w:type="spellStart"/>
      <w:r w:rsidR="00B22CBC">
        <w:rPr>
          <w:lang w:val="en-US"/>
        </w:rPr>
        <w:t>prezentacja</w:t>
      </w:r>
      <w:proofErr w:type="spellEnd"/>
      <w:r w:rsidR="00B22CBC">
        <w:rPr>
          <w:lang w:val="en-US"/>
        </w:rPr>
        <w:t xml:space="preserve"> </w:t>
      </w:r>
      <w:proofErr w:type="spellStart"/>
      <w:r w:rsidR="00B22CBC">
        <w:rPr>
          <w:lang w:val="en-US"/>
        </w:rPr>
        <w:t>uzdolnionych</w:t>
      </w:r>
      <w:proofErr w:type="spellEnd"/>
      <w:r w:rsidR="00B22CBC">
        <w:rPr>
          <w:lang w:val="en-US"/>
        </w:rPr>
        <w:t xml:space="preserve"> </w:t>
      </w:r>
      <w:proofErr w:type="spellStart"/>
      <w:r w:rsidR="00B22CBC">
        <w:rPr>
          <w:lang w:val="en-US"/>
        </w:rPr>
        <w:t>muzycznie</w:t>
      </w:r>
      <w:proofErr w:type="spellEnd"/>
      <w:r w:rsidR="00B22CBC">
        <w:rPr>
          <w:lang w:val="en-US"/>
        </w:rPr>
        <w:t xml:space="preserve"> </w:t>
      </w:r>
      <w:proofErr w:type="spellStart"/>
      <w:r w:rsidR="00B22CBC">
        <w:rPr>
          <w:lang w:val="en-US"/>
        </w:rPr>
        <w:t>dzieci</w:t>
      </w:r>
      <w:proofErr w:type="spellEnd"/>
      <w:r w:rsidR="00B22CBC">
        <w:rPr>
          <w:lang w:val="en-US"/>
        </w:rPr>
        <w:t>;</w:t>
      </w:r>
      <w:r w:rsidR="00E70F2B">
        <w:rPr>
          <w:lang w:val="en-US"/>
        </w:rPr>
        <w:t xml:space="preserve"> </w:t>
      </w:r>
    </w:p>
    <w:p w:rsidR="00E70F2B" w:rsidRDefault="00B22CBC" w:rsidP="00561706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R</w:t>
      </w:r>
      <w:r w:rsidR="00E70F2B">
        <w:rPr>
          <w:lang w:val="en-US"/>
        </w:rPr>
        <w:t>ozwijanie</w:t>
      </w:r>
      <w:proofErr w:type="spellEnd"/>
      <w:r w:rsidR="00E70F2B">
        <w:rPr>
          <w:lang w:val="en-US"/>
        </w:rPr>
        <w:t xml:space="preserve"> </w:t>
      </w:r>
      <w:proofErr w:type="spellStart"/>
      <w:r w:rsidR="00E70F2B">
        <w:rPr>
          <w:lang w:val="en-US"/>
        </w:rPr>
        <w:t>uzdolnień</w:t>
      </w:r>
      <w:proofErr w:type="spellEnd"/>
      <w:r w:rsidR="00E70F2B">
        <w:rPr>
          <w:lang w:val="en-US"/>
        </w:rPr>
        <w:t xml:space="preserve"> </w:t>
      </w:r>
      <w:proofErr w:type="spellStart"/>
      <w:r w:rsidR="00E70F2B">
        <w:rPr>
          <w:lang w:val="en-US"/>
        </w:rPr>
        <w:t>muzycznych</w:t>
      </w:r>
      <w:proofErr w:type="spellEnd"/>
      <w:r>
        <w:rPr>
          <w:lang w:val="en-US"/>
        </w:rPr>
        <w:t>;</w:t>
      </w:r>
    </w:p>
    <w:p w:rsidR="00E70F2B" w:rsidRDefault="00B22CBC" w:rsidP="00561706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Rozwijanie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zamiłowania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śpiewu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muzyki</w:t>
      </w:r>
      <w:proofErr w:type="spellEnd"/>
      <w:r>
        <w:rPr>
          <w:lang w:val="en-US"/>
        </w:rPr>
        <w:t>;</w:t>
      </w:r>
    </w:p>
    <w:p w:rsidR="00DB72CA" w:rsidRPr="00B22CBC" w:rsidRDefault="00B22CBC" w:rsidP="00B22CBC">
      <w:pPr>
        <w:numPr>
          <w:ilvl w:val="0"/>
          <w:numId w:val="1"/>
        </w:numPr>
        <w:spacing w:line="360" w:lineRule="auto"/>
        <w:jc w:val="both"/>
      </w:pPr>
      <w:r>
        <w:t>P</w:t>
      </w:r>
      <w:r w:rsidR="00DB72CA">
        <w:t>opularyzowanie działań artystycznych</w:t>
      </w:r>
      <w:r>
        <w:t>;</w:t>
      </w:r>
      <w:r w:rsidR="00DB72CA" w:rsidRPr="00B22CBC">
        <w:rPr>
          <w:lang w:val="en-US"/>
        </w:rPr>
        <w:t xml:space="preserve"> </w:t>
      </w:r>
    </w:p>
    <w:p w:rsidR="00DB72CA" w:rsidRDefault="00B22CBC" w:rsidP="00561706">
      <w:pPr>
        <w:numPr>
          <w:ilvl w:val="0"/>
          <w:numId w:val="1"/>
        </w:numPr>
        <w:spacing w:line="360" w:lineRule="auto"/>
        <w:jc w:val="both"/>
      </w:pPr>
      <w:r>
        <w:t>R</w:t>
      </w:r>
      <w:r w:rsidR="00DB72CA">
        <w:t>ozwija</w:t>
      </w:r>
      <w:r w:rsidR="00E70F2B">
        <w:t>nie współpracy pomiędzy szkołami i przedszkolami</w:t>
      </w:r>
      <w:r>
        <w:t>;</w:t>
      </w:r>
    </w:p>
    <w:p w:rsidR="00DB72CA" w:rsidRDefault="00B22CBC" w:rsidP="00561706">
      <w:pPr>
        <w:numPr>
          <w:ilvl w:val="0"/>
          <w:numId w:val="1"/>
        </w:numPr>
        <w:spacing w:line="360" w:lineRule="auto"/>
        <w:jc w:val="both"/>
      </w:pPr>
      <w:r>
        <w:t>Promowanie aktywnych</w:t>
      </w:r>
      <w:r w:rsidR="00DB72CA">
        <w:t xml:space="preserve"> form spędzania wolnego czasu</w:t>
      </w:r>
      <w:r w:rsidR="00561706">
        <w:t>.</w:t>
      </w:r>
    </w:p>
    <w:p w:rsidR="00DB72CA" w:rsidRDefault="00DB72CA" w:rsidP="00561706">
      <w:pPr>
        <w:spacing w:line="360" w:lineRule="auto"/>
        <w:jc w:val="both"/>
        <w:rPr>
          <w:b/>
        </w:rPr>
      </w:pPr>
    </w:p>
    <w:p w:rsidR="00E56547" w:rsidRDefault="00E56547" w:rsidP="00E56547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UCZESTNICY KONKURSU:</w:t>
      </w:r>
    </w:p>
    <w:p w:rsidR="00E56547" w:rsidRDefault="00E56547" w:rsidP="00E56547">
      <w:pPr>
        <w:numPr>
          <w:ilvl w:val="0"/>
          <w:numId w:val="2"/>
        </w:numPr>
        <w:spacing w:line="360" w:lineRule="auto"/>
        <w:jc w:val="both"/>
      </w:pPr>
      <w:r>
        <w:t>konkurs jest skierowany do uczniów szkół podstawowych i przedszkol</w:t>
      </w:r>
      <w:r w:rsidR="00386D84">
        <w:t>i w wieku od 6 do 16 roku życia;</w:t>
      </w:r>
    </w:p>
    <w:p w:rsidR="00E56547" w:rsidRDefault="00E56547" w:rsidP="00E56547">
      <w:pPr>
        <w:numPr>
          <w:ilvl w:val="0"/>
          <w:numId w:val="2"/>
        </w:numPr>
        <w:spacing w:line="360" w:lineRule="auto"/>
        <w:jc w:val="both"/>
      </w:pPr>
      <w:r>
        <w:t>wymagana pisemna zgoda rodziców lub prawnych opiekunów.</w:t>
      </w:r>
    </w:p>
    <w:p w:rsidR="00E56547" w:rsidRDefault="00E56547" w:rsidP="00E56547">
      <w:pPr>
        <w:spacing w:line="360" w:lineRule="auto"/>
        <w:ind w:left="720"/>
        <w:jc w:val="both"/>
      </w:pPr>
    </w:p>
    <w:p w:rsidR="008C6395" w:rsidRDefault="008C6395" w:rsidP="0056170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KATEGORIE:</w:t>
      </w:r>
    </w:p>
    <w:p w:rsidR="008C6395" w:rsidRPr="00211F60" w:rsidRDefault="00E56547" w:rsidP="00561706">
      <w:pPr>
        <w:spacing w:line="360" w:lineRule="auto"/>
        <w:jc w:val="both"/>
      </w:pPr>
      <w:r>
        <w:t>Spośród otrzymanych zgłoszeń na Konkurs Komisja</w:t>
      </w:r>
      <w:r w:rsidR="00211F60">
        <w:t xml:space="preserve"> </w:t>
      </w:r>
      <w:r w:rsidR="00764CDE">
        <w:t>u</w:t>
      </w:r>
      <w:r>
        <w:t xml:space="preserve">tworzy </w:t>
      </w:r>
      <w:r w:rsidR="00764CDE">
        <w:t xml:space="preserve">3 </w:t>
      </w:r>
      <w:r>
        <w:t>kategorie</w:t>
      </w:r>
      <w:r w:rsidR="00211F60">
        <w:t xml:space="preserve"> w zależności od ilości zgłoszonych uczestników.</w:t>
      </w:r>
      <w:r>
        <w:t xml:space="preserve">  </w:t>
      </w:r>
    </w:p>
    <w:p w:rsidR="00DB72CA" w:rsidRDefault="00DB72CA" w:rsidP="00561706">
      <w:pPr>
        <w:spacing w:line="360" w:lineRule="auto"/>
        <w:jc w:val="both"/>
        <w:rPr>
          <w:b/>
          <w:u w:val="single"/>
        </w:rPr>
      </w:pPr>
    </w:p>
    <w:p w:rsidR="00DB72CA" w:rsidRPr="00211F60" w:rsidRDefault="00DB72CA" w:rsidP="0056170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FORMA KONKURSU: </w:t>
      </w:r>
    </w:p>
    <w:p w:rsidR="002C716D" w:rsidRDefault="002C716D" w:rsidP="00561706">
      <w:pPr>
        <w:numPr>
          <w:ilvl w:val="0"/>
          <w:numId w:val="3"/>
        </w:numPr>
        <w:spacing w:line="360" w:lineRule="auto"/>
        <w:jc w:val="both"/>
      </w:pPr>
      <w:r w:rsidRPr="002C716D">
        <w:t xml:space="preserve">wykonanie jednej prezentacji scenicznej na bazie piosenki (śpiew, </w:t>
      </w:r>
      <w:r w:rsidR="00561706">
        <w:t xml:space="preserve">dowolny akompaniament </w:t>
      </w:r>
      <w:r w:rsidR="00691819">
        <w:t>) lub tańca</w:t>
      </w:r>
    </w:p>
    <w:p w:rsidR="00032CAE" w:rsidRDefault="00032CAE" w:rsidP="00561706">
      <w:pPr>
        <w:numPr>
          <w:ilvl w:val="0"/>
          <w:numId w:val="3"/>
        </w:numPr>
        <w:spacing w:line="360" w:lineRule="auto"/>
        <w:jc w:val="both"/>
      </w:pPr>
      <w:r>
        <w:t xml:space="preserve">zgłoszenia chętnych do dnia </w:t>
      </w:r>
      <w:r w:rsidR="00691819">
        <w:rPr>
          <w:b/>
        </w:rPr>
        <w:t>12</w:t>
      </w:r>
      <w:r w:rsidRPr="00032CAE">
        <w:rPr>
          <w:b/>
        </w:rPr>
        <w:t xml:space="preserve"> maja 2025 r.</w:t>
      </w:r>
      <w:r>
        <w:t xml:space="preserve"> </w:t>
      </w:r>
      <w:r w:rsidR="00386D84">
        <w:t xml:space="preserve">prosimy przesyłać na adres Szkoły </w:t>
      </w:r>
      <w:r w:rsidR="00691819">
        <w:rPr>
          <w:rStyle w:val="Hipercze"/>
        </w:rPr>
        <w:t>sekretariatpruchnik@muzyczna.com.pl</w:t>
      </w:r>
    </w:p>
    <w:p w:rsidR="00561706" w:rsidRDefault="00561706" w:rsidP="00561706">
      <w:pPr>
        <w:spacing w:line="360" w:lineRule="auto"/>
        <w:jc w:val="both"/>
        <w:rPr>
          <w:b/>
          <w:u w:val="single"/>
        </w:rPr>
      </w:pPr>
    </w:p>
    <w:p w:rsidR="00B80B8F" w:rsidRDefault="00B80B8F" w:rsidP="0056170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INFORMACJE OGÓLNE:</w:t>
      </w:r>
    </w:p>
    <w:p w:rsidR="00B80B8F" w:rsidRDefault="00561706" w:rsidP="00561706">
      <w:pPr>
        <w:numPr>
          <w:ilvl w:val="0"/>
          <w:numId w:val="3"/>
        </w:numPr>
        <w:spacing w:line="360" w:lineRule="auto"/>
        <w:jc w:val="both"/>
      </w:pPr>
      <w:r>
        <w:t>N</w:t>
      </w:r>
      <w:r w:rsidR="002C716D">
        <w:t>a każdego uczestnika</w:t>
      </w:r>
      <w:r w:rsidR="00B80B8F">
        <w:t xml:space="preserve"> przypada jedna karta zgłoszeniowa</w:t>
      </w:r>
      <w:r>
        <w:t>,</w:t>
      </w:r>
    </w:p>
    <w:p w:rsidR="00B80B8F" w:rsidRDefault="002C716D" w:rsidP="00561706">
      <w:pPr>
        <w:numPr>
          <w:ilvl w:val="0"/>
          <w:numId w:val="3"/>
        </w:numPr>
        <w:spacing w:line="360" w:lineRule="auto"/>
        <w:jc w:val="both"/>
      </w:pPr>
      <w:r>
        <w:t>występ powinien</w:t>
      </w:r>
      <w:r w:rsidR="00B80B8F">
        <w:t xml:space="preserve"> zawierać treści </w:t>
      </w:r>
      <w:r>
        <w:t>adekwatne do wieku uczestnika</w:t>
      </w:r>
      <w:r w:rsidR="00561706">
        <w:t>,</w:t>
      </w:r>
    </w:p>
    <w:p w:rsidR="00B80B8F" w:rsidRDefault="00B80B8F" w:rsidP="00561706">
      <w:pPr>
        <w:numPr>
          <w:ilvl w:val="0"/>
          <w:numId w:val="3"/>
        </w:numPr>
        <w:spacing w:line="360" w:lineRule="auto"/>
        <w:jc w:val="both"/>
      </w:pPr>
      <w:r>
        <w:t>prezentacja nie może być dłużs</w:t>
      </w:r>
      <w:r w:rsidR="002C716D">
        <w:t xml:space="preserve">za niż 5 minut, </w:t>
      </w:r>
      <w:r>
        <w:t>opracowa</w:t>
      </w:r>
      <w:r w:rsidR="00CD44AD">
        <w:t>na wg własnego pomysłu z dowolnym akompaniamentem lub bez</w:t>
      </w:r>
      <w:r w:rsidR="00561706">
        <w:t xml:space="preserve"> akompaniamentu,</w:t>
      </w:r>
    </w:p>
    <w:p w:rsidR="00B80B8F" w:rsidRDefault="00CD44AD" w:rsidP="00561706">
      <w:pPr>
        <w:numPr>
          <w:ilvl w:val="0"/>
          <w:numId w:val="3"/>
        </w:numPr>
        <w:spacing w:line="360" w:lineRule="auto"/>
        <w:jc w:val="both"/>
      </w:pPr>
      <w:r>
        <w:t>uczestnicy są</w:t>
      </w:r>
      <w:r w:rsidR="00B80B8F">
        <w:t xml:space="preserve"> zobowiązani dos</w:t>
      </w:r>
      <w:r>
        <w:t>tarczyć przed występem nagranie akompaniamentu</w:t>
      </w:r>
      <w:r w:rsidR="00561706">
        <w:t>,</w:t>
      </w:r>
    </w:p>
    <w:p w:rsidR="00561706" w:rsidRDefault="00B80B8F" w:rsidP="00561706">
      <w:pPr>
        <w:numPr>
          <w:ilvl w:val="0"/>
          <w:numId w:val="3"/>
        </w:numPr>
        <w:spacing w:line="360" w:lineRule="auto"/>
        <w:jc w:val="both"/>
      </w:pPr>
      <w:r>
        <w:lastRenderedPageBreak/>
        <w:t>organizator zapewnia sprzęt nagłaśniający i oświetleniowy, mikrofony</w:t>
      </w:r>
      <w:r w:rsidR="00CD44AD">
        <w:t>, odtwarzacz CD</w:t>
      </w:r>
      <w:r>
        <w:t xml:space="preserve">, </w:t>
      </w:r>
    </w:p>
    <w:p w:rsidR="00B80B8F" w:rsidRDefault="00B80B8F" w:rsidP="00561706">
      <w:pPr>
        <w:numPr>
          <w:ilvl w:val="0"/>
          <w:numId w:val="3"/>
        </w:numPr>
        <w:spacing w:line="360" w:lineRule="auto"/>
        <w:jc w:val="both"/>
      </w:pPr>
      <w:r>
        <w:t>rekwizyty potrzebne uczestnikom do występu zabezpiecza sobie sam wykonawca</w:t>
      </w:r>
      <w:r w:rsidR="00561706">
        <w:t>,</w:t>
      </w:r>
    </w:p>
    <w:p w:rsidR="00B80B8F" w:rsidRDefault="00032CAE" w:rsidP="00561706">
      <w:pPr>
        <w:numPr>
          <w:ilvl w:val="0"/>
          <w:numId w:val="3"/>
        </w:numPr>
        <w:spacing w:line="360" w:lineRule="auto"/>
        <w:jc w:val="both"/>
      </w:pPr>
      <w:r>
        <w:t>laureaci</w:t>
      </w:r>
      <w:r w:rsidR="00B80B8F">
        <w:t xml:space="preserve"> zostaną wyłonieni prz</w:t>
      </w:r>
      <w:r w:rsidR="00CD44AD">
        <w:t>ez</w:t>
      </w:r>
      <w:r w:rsidR="00B80B8F">
        <w:t xml:space="preserve"> jur</w:t>
      </w:r>
      <w:r>
        <w:t>y powołane przez organizatorów.</w:t>
      </w:r>
      <w:r w:rsidR="00B80B8F">
        <w:t xml:space="preserve"> </w:t>
      </w:r>
    </w:p>
    <w:p w:rsidR="00B80B8F" w:rsidRDefault="00B80B8F" w:rsidP="00561706">
      <w:pPr>
        <w:spacing w:line="360" w:lineRule="auto"/>
        <w:jc w:val="both"/>
        <w:rPr>
          <w:b/>
          <w:u w:val="single"/>
        </w:rPr>
      </w:pPr>
    </w:p>
    <w:p w:rsidR="00B80B8F" w:rsidRPr="00211F60" w:rsidRDefault="00B80B8F" w:rsidP="00211F60">
      <w:pPr>
        <w:tabs>
          <w:tab w:val="left" w:pos="2475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PRZEBIEG KONKURSU:</w:t>
      </w:r>
    </w:p>
    <w:p w:rsidR="00691819" w:rsidRDefault="00B80B8F" w:rsidP="007865BC">
      <w:pPr>
        <w:numPr>
          <w:ilvl w:val="0"/>
          <w:numId w:val="4"/>
        </w:numPr>
        <w:spacing w:line="360" w:lineRule="auto"/>
        <w:jc w:val="both"/>
      </w:pPr>
      <w:r>
        <w:t xml:space="preserve">Organizator zawiadamia o konkursie szkoły,  podaje informacje na stronie internetowej </w:t>
      </w:r>
      <w:r w:rsidR="00032CAE">
        <w:t xml:space="preserve">Szkoły </w:t>
      </w:r>
    </w:p>
    <w:p w:rsidR="00032CAE" w:rsidRDefault="00691819" w:rsidP="007865BC">
      <w:pPr>
        <w:numPr>
          <w:ilvl w:val="0"/>
          <w:numId w:val="4"/>
        </w:numPr>
        <w:spacing w:line="360" w:lineRule="auto"/>
        <w:jc w:val="both"/>
      </w:pPr>
      <w:r>
        <w:t>16</w:t>
      </w:r>
      <w:r w:rsidR="00032CAE">
        <w:t xml:space="preserve"> maja zostaje podana do wiadomości kolejność uczestników</w:t>
      </w:r>
      <w:r w:rsidR="00386D84">
        <w:t xml:space="preserve"> na stronie internetowej Szkoły </w:t>
      </w:r>
      <w:r>
        <w:rPr>
          <w:rStyle w:val="Hipercze"/>
        </w:rPr>
        <w:t>www.pruchnik.muzyczna.com.pl</w:t>
      </w:r>
    </w:p>
    <w:p w:rsidR="00F6184B" w:rsidRDefault="00F6184B" w:rsidP="00561706">
      <w:pPr>
        <w:numPr>
          <w:ilvl w:val="0"/>
          <w:numId w:val="4"/>
        </w:numPr>
        <w:spacing w:line="360" w:lineRule="auto"/>
        <w:jc w:val="both"/>
      </w:pPr>
      <w:r>
        <w:t>W konkursie zostaną wyłonieni zdobywcy I, II, III miejsca oraz zostaną przyznane wyróżnienia.  Jury może zdecydować o innym rozdziale miejsc.</w:t>
      </w:r>
    </w:p>
    <w:p w:rsidR="00F6184B" w:rsidRDefault="00211F60" w:rsidP="00561706">
      <w:pPr>
        <w:numPr>
          <w:ilvl w:val="0"/>
          <w:numId w:val="5"/>
        </w:numPr>
        <w:spacing w:line="360" w:lineRule="auto"/>
        <w:jc w:val="both"/>
      </w:pPr>
      <w:r>
        <w:t>Wszyscy uczestnicy</w:t>
      </w:r>
      <w:r w:rsidR="00F6184B">
        <w:t xml:space="preserve"> otrzym</w:t>
      </w:r>
      <w:r>
        <w:t>ają dyplomy, a laureaci</w:t>
      </w:r>
      <w:r w:rsidR="00032CAE">
        <w:t xml:space="preserve"> nagrody rzeczowe.</w:t>
      </w:r>
    </w:p>
    <w:p w:rsidR="00032CAE" w:rsidRDefault="00386D84" w:rsidP="00561706">
      <w:pPr>
        <w:numPr>
          <w:ilvl w:val="0"/>
          <w:numId w:val="5"/>
        </w:numPr>
        <w:spacing w:line="360" w:lineRule="auto"/>
        <w:jc w:val="both"/>
      </w:pPr>
      <w:r>
        <w:t>Decyzje organizatora i jury są ostateczne</w:t>
      </w:r>
      <w:r w:rsidR="00F6184B">
        <w:t xml:space="preserve"> i n</w:t>
      </w:r>
      <w:r>
        <w:t>iepodważalne</w:t>
      </w:r>
      <w:r w:rsidR="00032CAE">
        <w:t xml:space="preserve">. </w:t>
      </w:r>
    </w:p>
    <w:p w:rsidR="00032CAE" w:rsidRDefault="00032CAE" w:rsidP="00561706">
      <w:pPr>
        <w:numPr>
          <w:ilvl w:val="0"/>
          <w:numId w:val="5"/>
        </w:numPr>
        <w:spacing w:line="360" w:lineRule="auto"/>
        <w:jc w:val="both"/>
      </w:pPr>
      <w:r>
        <w:t>Ogłoszenie wyników konkursu –</w:t>
      </w:r>
      <w:r w:rsidR="00211F60">
        <w:t xml:space="preserve"> bezpośrednio po </w:t>
      </w:r>
      <w:r w:rsidR="00691819">
        <w:t>konkursie</w:t>
      </w:r>
      <w:r w:rsidR="00211F60">
        <w:t>.</w:t>
      </w:r>
    </w:p>
    <w:p w:rsidR="00F6184B" w:rsidRDefault="00F6184B" w:rsidP="00561706">
      <w:pPr>
        <w:spacing w:line="360" w:lineRule="auto"/>
        <w:jc w:val="both"/>
        <w:rPr>
          <w:b/>
        </w:rPr>
      </w:pPr>
    </w:p>
    <w:p w:rsidR="00F6184B" w:rsidRPr="00211F60" w:rsidRDefault="00F6184B" w:rsidP="0056170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POSTANOWIENIA KOŃCOWE:</w:t>
      </w:r>
    </w:p>
    <w:p w:rsidR="00F6184B" w:rsidRDefault="00F6184B" w:rsidP="00386D84">
      <w:pPr>
        <w:pStyle w:val="Akapitzlist"/>
        <w:numPr>
          <w:ilvl w:val="0"/>
          <w:numId w:val="7"/>
        </w:numPr>
        <w:spacing w:line="360" w:lineRule="auto"/>
        <w:jc w:val="both"/>
      </w:pPr>
      <w:r>
        <w:t>O kolejności występów decyduj</w:t>
      </w:r>
      <w:r w:rsidR="00032CAE">
        <w:t>ą organizatorzy.</w:t>
      </w:r>
    </w:p>
    <w:p w:rsidR="00F6184B" w:rsidRDefault="00F6184B" w:rsidP="00561706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Wzięcie udziału w konkursie oznacza zgodę uczestnika na bezpłatne publikowanie i wykorzystanie materiałów </w:t>
      </w:r>
      <w:r w:rsidR="00211F60">
        <w:t>fotograficznych i filmowych ma stronie</w:t>
      </w:r>
      <w:r w:rsidR="00691819">
        <w:t xml:space="preserve"> Publicznej</w:t>
      </w:r>
      <w:r w:rsidR="00211F60">
        <w:t xml:space="preserve"> Szkoły Muzycznej I st. </w:t>
      </w:r>
      <w:r w:rsidR="00691819">
        <w:t>w Pruchniku</w:t>
      </w:r>
    </w:p>
    <w:p w:rsidR="00F6184B" w:rsidRDefault="00F6184B" w:rsidP="00561706">
      <w:pPr>
        <w:tabs>
          <w:tab w:val="left" w:pos="2175"/>
        </w:tabs>
        <w:spacing w:line="360" w:lineRule="auto"/>
      </w:pPr>
    </w:p>
    <w:p w:rsidR="00C3619F" w:rsidRDefault="00C3619F" w:rsidP="00561706">
      <w:pPr>
        <w:tabs>
          <w:tab w:val="left" w:pos="2175"/>
        </w:tabs>
        <w:spacing w:line="360" w:lineRule="auto"/>
      </w:pPr>
    </w:p>
    <w:p w:rsidR="00C3619F" w:rsidRDefault="00C3619F" w:rsidP="00561706">
      <w:pPr>
        <w:tabs>
          <w:tab w:val="left" w:pos="2175"/>
        </w:tabs>
        <w:spacing w:line="360" w:lineRule="auto"/>
      </w:pPr>
    </w:p>
    <w:p w:rsidR="00C3619F" w:rsidRDefault="00C3619F" w:rsidP="00561706">
      <w:pPr>
        <w:tabs>
          <w:tab w:val="left" w:pos="2175"/>
        </w:tabs>
        <w:spacing w:line="360" w:lineRule="auto"/>
      </w:pPr>
    </w:p>
    <w:p w:rsidR="00C3619F" w:rsidRDefault="00C3619F" w:rsidP="00DB72CA">
      <w:pPr>
        <w:tabs>
          <w:tab w:val="left" w:pos="2175"/>
        </w:tabs>
      </w:pPr>
    </w:p>
    <w:p w:rsidR="00C3619F" w:rsidRDefault="00C3619F" w:rsidP="00DB72CA">
      <w:pPr>
        <w:tabs>
          <w:tab w:val="left" w:pos="2175"/>
        </w:tabs>
      </w:pPr>
    </w:p>
    <w:p w:rsidR="00C3619F" w:rsidRDefault="00C3619F" w:rsidP="00DB72CA">
      <w:pPr>
        <w:tabs>
          <w:tab w:val="left" w:pos="2175"/>
        </w:tabs>
      </w:pPr>
    </w:p>
    <w:p w:rsidR="00C3619F" w:rsidRDefault="00C3619F" w:rsidP="00DB72CA">
      <w:pPr>
        <w:tabs>
          <w:tab w:val="left" w:pos="2175"/>
        </w:tabs>
      </w:pPr>
    </w:p>
    <w:p w:rsidR="00C3619F" w:rsidRDefault="00C3619F" w:rsidP="00C3619F">
      <w:pPr>
        <w:spacing w:line="360" w:lineRule="auto"/>
        <w:jc w:val="center"/>
        <w:rPr>
          <w:b/>
          <w:sz w:val="28"/>
          <w:szCs w:val="28"/>
        </w:rPr>
      </w:pPr>
    </w:p>
    <w:p w:rsidR="00C3619F" w:rsidRDefault="00C3619F" w:rsidP="00C3619F">
      <w:pPr>
        <w:spacing w:line="360" w:lineRule="auto"/>
        <w:jc w:val="center"/>
        <w:rPr>
          <w:b/>
          <w:sz w:val="28"/>
          <w:szCs w:val="28"/>
        </w:rPr>
      </w:pPr>
    </w:p>
    <w:p w:rsidR="00C3619F" w:rsidRDefault="00C3619F" w:rsidP="00C3619F">
      <w:pPr>
        <w:spacing w:line="360" w:lineRule="auto"/>
        <w:jc w:val="center"/>
        <w:rPr>
          <w:b/>
          <w:sz w:val="28"/>
          <w:szCs w:val="28"/>
        </w:rPr>
      </w:pPr>
    </w:p>
    <w:p w:rsidR="00CD44AD" w:rsidRDefault="00CD44AD" w:rsidP="00C3619F">
      <w:pPr>
        <w:spacing w:line="360" w:lineRule="auto"/>
        <w:jc w:val="center"/>
        <w:rPr>
          <w:b/>
          <w:sz w:val="28"/>
          <w:szCs w:val="28"/>
        </w:rPr>
      </w:pPr>
    </w:p>
    <w:p w:rsidR="00CD44AD" w:rsidRDefault="00CD44AD" w:rsidP="00C3619F">
      <w:pPr>
        <w:spacing w:line="360" w:lineRule="auto"/>
        <w:jc w:val="center"/>
        <w:rPr>
          <w:b/>
          <w:sz w:val="28"/>
          <w:szCs w:val="28"/>
        </w:rPr>
      </w:pPr>
    </w:p>
    <w:p w:rsidR="00CD44AD" w:rsidRDefault="00CD44AD" w:rsidP="00C3619F">
      <w:pPr>
        <w:spacing w:line="360" w:lineRule="auto"/>
        <w:jc w:val="center"/>
        <w:rPr>
          <w:b/>
          <w:sz w:val="28"/>
          <w:szCs w:val="28"/>
        </w:rPr>
      </w:pPr>
    </w:p>
    <w:p w:rsidR="00691819" w:rsidRDefault="00691819" w:rsidP="00C3619F">
      <w:pPr>
        <w:spacing w:line="360" w:lineRule="auto"/>
        <w:jc w:val="center"/>
        <w:rPr>
          <w:b/>
          <w:sz w:val="28"/>
          <w:szCs w:val="28"/>
        </w:rPr>
      </w:pPr>
    </w:p>
    <w:p w:rsidR="00691819" w:rsidRDefault="00691819" w:rsidP="00C3619F">
      <w:pPr>
        <w:spacing w:line="360" w:lineRule="auto"/>
        <w:jc w:val="center"/>
        <w:rPr>
          <w:b/>
          <w:sz w:val="28"/>
          <w:szCs w:val="28"/>
        </w:rPr>
      </w:pPr>
    </w:p>
    <w:p w:rsidR="00691819" w:rsidRDefault="00691819" w:rsidP="00C3619F">
      <w:pPr>
        <w:spacing w:line="360" w:lineRule="auto"/>
        <w:jc w:val="center"/>
        <w:rPr>
          <w:b/>
          <w:sz w:val="28"/>
          <w:szCs w:val="28"/>
        </w:rPr>
      </w:pPr>
    </w:p>
    <w:p w:rsidR="00691819" w:rsidRDefault="00691819" w:rsidP="00C3619F">
      <w:pPr>
        <w:spacing w:line="360" w:lineRule="auto"/>
        <w:jc w:val="center"/>
        <w:rPr>
          <w:b/>
          <w:sz w:val="28"/>
          <w:szCs w:val="28"/>
        </w:rPr>
      </w:pPr>
    </w:p>
    <w:p w:rsidR="002F4944" w:rsidRDefault="002F4944" w:rsidP="002F4944">
      <w:pPr>
        <w:spacing w:line="360" w:lineRule="auto"/>
        <w:rPr>
          <w:b/>
          <w:sz w:val="28"/>
          <w:szCs w:val="28"/>
        </w:rPr>
      </w:pPr>
    </w:p>
    <w:p w:rsidR="00C3619F" w:rsidRDefault="00C3619F" w:rsidP="00211F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Karta zgłoszenia</w:t>
      </w:r>
      <w:r>
        <w:rPr>
          <w:sz w:val="28"/>
          <w:szCs w:val="28"/>
        </w:rPr>
        <w:t xml:space="preserve"> </w:t>
      </w:r>
      <w:r w:rsidR="00211F60">
        <w:rPr>
          <w:b/>
          <w:sz w:val="28"/>
          <w:szCs w:val="28"/>
        </w:rPr>
        <w:t>na Konkurs</w:t>
      </w:r>
    </w:p>
    <w:p w:rsidR="00C3619F" w:rsidRDefault="00C3619F" w:rsidP="00C361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„</w:t>
      </w:r>
      <w:r w:rsidR="00691819">
        <w:rPr>
          <w:b/>
          <w:sz w:val="44"/>
          <w:szCs w:val="44"/>
        </w:rPr>
        <w:t>Pokaż swój muzyczny talent</w:t>
      </w:r>
      <w:r>
        <w:rPr>
          <w:b/>
          <w:sz w:val="28"/>
          <w:szCs w:val="28"/>
        </w:rPr>
        <w:t>”</w:t>
      </w:r>
    </w:p>
    <w:p w:rsidR="00386D84" w:rsidRDefault="00691819" w:rsidP="00C361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86D84">
        <w:rPr>
          <w:b/>
          <w:sz w:val="28"/>
          <w:szCs w:val="28"/>
        </w:rPr>
        <w:t>.05.2025 r.</w:t>
      </w:r>
    </w:p>
    <w:p w:rsidR="002F4944" w:rsidRDefault="002F4944" w:rsidP="00C3619F">
      <w:pPr>
        <w:spacing w:line="360" w:lineRule="auto"/>
        <w:jc w:val="center"/>
        <w:rPr>
          <w:b/>
          <w:sz w:val="28"/>
          <w:szCs w:val="28"/>
        </w:rPr>
      </w:pPr>
    </w:p>
    <w:p w:rsidR="002F4944" w:rsidRDefault="002F4944" w:rsidP="00211F60">
      <w:pPr>
        <w:numPr>
          <w:ilvl w:val="0"/>
          <w:numId w:val="6"/>
        </w:numPr>
      </w:pPr>
      <w:r>
        <w:t>Imię i na</w:t>
      </w:r>
      <w:r w:rsidR="00CD44AD">
        <w:t>zwisko uczestnika</w:t>
      </w:r>
      <w:r w:rsidR="00211F60">
        <w:t xml:space="preserve"> ……………………………………………………………………………</w:t>
      </w:r>
    </w:p>
    <w:p w:rsidR="002F4944" w:rsidRDefault="002F4944" w:rsidP="002F4944"/>
    <w:p w:rsidR="002F4944" w:rsidRDefault="00CD44AD" w:rsidP="00211F60">
      <w:pPr>
        <w:numPr>
          <w:ilvl w:val="0"/>
          <w:numId w:val="6"/>
        </w:numPr>
      </w:pPr>
      <w:r>
        <w:t xml:space="preserve">Wiek uczestnika </w:t>
      </w:r>
      <w:r w:rsidR="002F4944">
        <w:t xml:space="preserve"> </w:t>
      </w:r>
      <w:r w:rsidR="00211F60">
        <w:t>…………..………………</w:t>
      </w:r>
      <w:r w:rsidR="002F4944">
        <w:t>……………………………………………</w:t>
      </w:r>
      <w:r w:rsidR="00211F60">
        <w:t>……………</w:t>
      </w:r>
    </w:p>
    <w:p w:rsidR="002F4944" w:rsidRDefault="002F4944" w:rsidP="002F4944">
      <w:pPr>
        <w:ind w:left="360"/>
      </w:pPr>
    </w:p>
    <w:p w:rsidR="00211F60" w:rsidRDefault="002F4944" w:rsidP="00211F60">
      <w:pPr>
        <w:numPr>
          <w:ilvl w:val="0"/>
          <w:numId w:val="6"/>
        </w:numPr>
      </w:pPr>
      <w:r>
        <w:t>Nazwa szkoły (placówki)</w:t>
      </w:r>
      <w:r w:rsidR="00211F60">
        <w:t xml:space="preserve"> …………………………</w:t>
      </w:r>
      <w:r>
        <w:t>……………………………</w:t>
      </w:r>
      <w:r w:rsidR="00211F60">
        <w:t>……………..</w:t>
      </w:r>
      <w:r>
        <w:t>…………</w:t>
      </w:r>
    </w:p>
    <w:p w:rsidR="00211F60" w:rsidRDefault="00211F60" w:rsidP="00211F60">
      <w:pPr>
        <w:pStyle w:val="Akapitzlist"/>
      </w:pPr>
    </w:p>
    <w:p w:rsidR="002F4944" w:rsidRDefault="00211F60" w:rsidP="00211F60">
      <w:pPr>
        <w:ind w:left="720"/>
      </w:pPr>
      <w:r>
        <w:t>…………………………………………………………………………………………………………..</w:t>
      </w:r>
      <w:r w:rsidR="002F4944">
        <w:t>.</w:t>
      </w:r>
    </w:p>
    <w:p w:rsidR="002F4944" w:rsidRDefault="002F4944" w:rsidP="002F4944">
      <w:pPr>
        <w:ind w:left="360"/>
      </w:pPr>
    </w:p>
    <w:p w:rsidR="002F4944" w:rsidRDefault="002F4944" w:rsidP="002F4944">
      <w:pPr>
        <w:numPr>
          <w:ilvl w:val="0"/>
          <w:numId w:val="6"/>
        </w:numPr>
      </w:pPr>
      <w:r>
        <w:t>Telefon kontaktowy</w:t>
      </w:r>
      <w:r w:rsidR="00211F60">
        <w:t xml:space="preserve"> rodzica/opiekuna  ………………………………………</w:t>
      </w:r>
      <w:r>
        <w:t>………………………….</w:t>
      </w:r>
    </w:p>
    <w:p w:rsidR="002F4944" w:rsidRDefault="002F4944" w:rsidP="002F4944">
      <w:pPr>
        <w:ind w:left="360"/>
      </w:pPr>
    </w:p>
    <w:p w:rsidR="002F4944" w:rsidRDefault="002F4944" w:rsidP="00211F60">
      <w:pPr>
        <w:numPr>
          <w:ilvl w:val="0"/>
          <w:numId w:val="6"/>
        </w:numPr>
      </w:pPr>
      <w:r>
        <w:t>Imię i nazwisko opiekuna</w:t>
      </w:r>
      <w:r w:rsidR="00211F60">
        <w:t xml:space="preserve"> …………</w:t>
      </w:r>
      <w:r>
        <w:t>…………………………………………………………………….</w:t>
      </w:r>
    </w:p>
    <w:p w:rsidR="002F4944" w:rsidRDefault="002F4944" w:rsidP="002F4944">
      <w:pPr>
        <w:ind w:left="360"/>
      </w:pPr>
    </w:p>
    <w:p w:rsidR="002F4944" w:rsidRDefault="002F4944" w:rsidP="00211F60">
      <w:pPr>
        <w:numPr>
          <w:ilvl w:val="0"/>
          <w:numId w:val="6"/>
        </w:numPr>
      </w:pPr>
      <w:r>
        <w:t>Nazwa prezentowanej formy</w:t>
      </w:r>
      <w:r w:rsidR="00211F60">
        <w:t xml:space="preserve"> ….…………………</w:t>
      </w:r>
      <w:r>
        <w:t>…………………………………………………….</w:t>
      </w:r>
    </w:p>
    <w:p w:rsidR="002F4944" w:rsidRDefault="002F4944" w:rsidP="002F4944">
      <w:pPr>
        <w:ind w:left="360"/>
      </w:pPr>
    </w:p>
    <w:p w:rsidR="002F4944" w:rsidRDefault="002F4944" w:rsidP="002F4944">
      <w:pPr>
        <w:numPr>
          <w:ilvl w:val="0"/>
          <w:numId w:val="6"/>
        </w:numPr>
      </w:pPr>
      <w:r>
        <w:t>Czas prezentacji</w:t>
      </w:r>
      <w:r w:rsidR="00211F60">
        <w:t xml:space="preserve"> (w minutach) </w:t>
      </w:r>
      <w:r>
        <w:t>………………</w:t>
      </w:r>
      <w:r w:rsidR="00211F60">
        <w:t>…</w:t>
      </w:r>
      <w:r>
        <w:t>………………………………………………………...</w:t>
      </w:r>
    </w:p>
    <w:p w:rsidR="002F4944" w:rsidRDefault="002F4944" w:rsidP="002F4944">
      <w:pPr>
        <w:ind w:left="360"/>
      </w:pPr>
    </w:p>
    <w:p w:rsidR="002F4944" w:rsidRDefault="00211F60" w:rsidP="002F4944">
      <w:pPr>
        <w:numPr>
          <w:ilvl w:val="0"/>
          <w:numId w:val="6"/>
        </w:numPr>
      </w:pPr>
      <w:r>
        <w:t>Wymagania techniczne ze strony organizatora ………………………………….</w:t>
      </w:r>
      <w:r w:rsidR="002F4944">
        <w:t>……………………..</w:t>
      </w:r>
    </w:p>
    <w:p w:rsidR="002F4944" w:rsidRDefault="002F4944" w:rsidP="002F4944">
      <w:pPr>
        <w:ind w:left="360"/>
      </w:pPr>
    </w:p>
    <w:p w:rsidR="002F4944" w:rsidRDefault="002F4944" w:rsidP="002F4944">
      <w:pPr>
        <w:ind w:left="360"/>
      </w:pPr>
      <w:r>
        <w:t>…………………………………………………………………………………………</w:t>
      </w:r>
      <w:r w:rsidR="00211F60">
        <w:t>……………….</w:t>
      </w:r>
      <w:r>
        <w:t>……</w:t>
      </w:r>
    </w:p>
    <w:p w:rsidR="00211F60" w:rsidRDefault="00211F60" w:rsidP="002F4944">
      <w:pPr>
        <w:ind w:left="360"/>
      </w:pPr>
    </w:p>
    <w:p w:rsidR="00211F60" w:rsidRDefault="002F4944" w:rsidP="002F4944">
      <w:pPr>
        <w:ind w:left="360"/>
      </w:pPr>
      <w:r>
        <w:t>……………………………………………………………………………………………….………………</w:t>
      </w:r>
    </w:p>
    <w:p w:rsidR="00211F60" w:rsidRDefault="00211F60" w:rsidP="002F4944">
      <w:pPr>
        <w:ind w:left="360"/>
      </w:pPr>
    </w:p>
    <w:p w:rsidR="002F4944" w:rsidRDefault="002F4944" w:rsidP="002F4944">
      <w:pPr>
        <w:ind w:left="360"/>
      </w:pPr>
      <w:r>
        <w:t>…………………………………………………………</w:t>
      </w:r>
      <w:r w:rsidR="00211F60">
        <w:t>……………………………..</w:t>
      </w:r>
      <w:r>
        <w:t>……………………</w:t>
      </w:r>
    </w:p>
    <w:p w:rsidR="002F4944" w:rsidRDefault="002F4944" w:rsidP="002F4944">
      <w:pPr>
        <w:ind w:left="360"/>
      </w:pPr>
    </w:p>
    <w:p w:rsidR="00211F60" w:rsidRDefault="002F4944" w:rsidP="002F4944">
      <w:pPr>
        <w:numPr>
          <w:ilvl w:val="0"/>
          <w:numId w:val="6"/>
        </w:numPr>
        <w:jc w:val="both"/>
      </w:pPr>
      <w:r>
        <w:t>Rekwizyty potrzebne do prezentacji</w:t>
      </w:r>
    </w:p>
    <w:p w:rsidR="00211F60" w:rsidRDefault="00211F60" w:rsidP="00211F60">
      <w:pPr>
        <w:ind w:left="360"/>
        <w:jc w:val="both"/>
      </w:pPr>
    </w:p>
    <w:p w:rsidR="002F4944" w:rsidRDefault="002F4944" w:rsidP="00211F60">
      <w:pPr>
        <w:ind w:left="360"/>
        <w:jc w:val="both"/>
      </w:pPr>
      <w:r>
        <w:t xml:space="preserve"> </w:t>
      </w:r>
      <w:r w:rsidR="00211F60">
        <w:t>…………………………….</w:t>
      </w:r>
      <w:r>
        <w:t>……………………………………………………………………………….</w:t>
      </w:r>
    </w:p>
    <w:p w:rsidR="00211F60" w:rsidRDefault="00211F60" w:rsidP="002F4944">
      <w:pPr>
        <w:ind w:left="360"/>
      </w:pPr>
    </w:p>
    <w:p w:rsidR="002F4944" w:rsidRDefault="002F4944" w:rsidP="002F4944">
      <w:pPr>
        <w:ind w:left="360"/>
      </w:pPr>
      <w:r>
        <w:t>………………………………………………………………………………………………</w:t>
      </w:r>
      <w:r w:rsidR="00764CDE">
        <w:t>……………..</w:t>
      </w:r>
    </w:p>
    <w:p w:rsidR="002F4944" w:rsidRDefault="002F4944" w:rsidP="00764CDE"/>
    <w:p w:rsidR="002F4944" w:rsidRDefault="002F4944" w:rsidP="002F4944">
      <w:pPr>
        <w:ind w:left="360"/>
      </w:pPr>
    </w:p>
    <w:p w:rsidR="00764CDE" w:rsidRDefault="00764CDE" w:rsidP="00764CDE">
      <w:pPr>
        <w:pStyle w:val="Akapitzlist"/>
        <w:numPr>
          <w:ilvl w:val="0"/>
          <w:numId w:val="6"/>
        </w:numPr>
        <w:spacing w:line="360" w:lineRule="auto"/>
        <w:jc w:val="both"/>
      </w:pPr>
      <w:r>
        <w:t>Wyrażam zgodę na występ córki/syna …......................................................................... w konkursie „</w:t>
      </w:r>
      <w:r w:rsidR="00691819" w:rsidRPr="00691819">
        <w:rPr>
          <w:b/>
        </w:rPr>
        <w:t>Pokaż swój muzyczny talent</w:t>
      </w:r>
      <w:r>
        <w:t xml:space="preserve">” organizowanego przez </w:t>
      </w:r>
      <w:r w:rsidR="00691819" w:rsidRPr="00691819">
        <w:rPr>
          <w:b/>
        </w:rPr>
        <w:t>Publiczną</w:t>
      </w:r>
      <w:r w:rsidR="00691819">
        <w:t xml:space="preserve"> </w:t>
      </w:r>
      <w:r w:rsidRPr="00764CDE">
        <w:rPr>
          <w:b/>
        </w:rPr>
        <w:t xml:space="preserve">Szkołę Muzyczną I st. </w:t>
      </w:r>
      <w:r w:rsidR="00691819">
        <w:rPr>
          <w:b/>
        </w:rPr>
        <w:t>w Pruchniku</w:t>
      </w:r>
      <w:r>
        <w:t>. Oświadczam, że zapoznałam/</w:t>
      </w:r>
      <w:proofErr w:type="spellStart"/>
      <w:r>
        <w:t>łem</w:t>
      </w:r>
      <w:proofErr w:type="spellEnd"/>
      <w:r>
        <w:t xml:space="preserve"> się z regulaminem konkursu.</w:t>
      </w:r>
    </w:p>
    <w:p w:rsidR="002F4944" w:rsidRDefault="002F4944" w:rsidP="00764CDE">
      <w:pPr>
        <w:pStyle w:val="Akapitzlist"/>
      </w:pPr>
    </w:p>
    <w:p w:rsidR="002F4944" w:rsidRDefault="002F4944" w:rsidP="002F4944">
      <w:pPr>
        <w:ind w:left="360"/>
      </w:pPr>
    </w:p>
    <w:p w:rsidR="002F4944" w:rsidRDefault="002F4944" w:rsidP="002F4944">
      <w:pPr>
        <w:ind w:left="360"/>
      </w:pPr>
    </w:p>
    <w:p w:rsidR="00764CDE" w:rsidRDefault="00764CDE" w:rsidP="002F4944">
      <w:pPr>
        <w:ind w:left="360"/>
      </w:pPr>
    </w:p>
    <w:p w:rsidR="00764CDE" w:rsidRDefault="00764CDE" w:rsidP="002F4944">
      <w:pPr>
        <w:ind w:left="360"/>
      </w:pPr>
    </w:p>
    <w:p w:rsidR="00764CDE" w:rsidRDefault="002F4944" w:rsidP="00764CDE">
      <w:pPr>
        <w:ind w:left="360"/>
        <w:jc w:val="right"/>
      </w:pPr>
      <w:r>
        <w:t>…</w:t>
      </w:r>
      <w:r w:rsidR="00764CDE">
        <w:t>………………………….</w:t>
      </w:r>
      <w:r>
        <w:t>………………….</w:t>
      </w:r>
    </w:p>
    <w:p w:rsidR="00764CDE" w:rsidRDefault="002F4944" w:rsidP="00764CDE">
      <w:pPr>
        <w:ind w:left="3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2F4944" w:rsidRDefault="00764CDE" w:rsidP="00764CDE">
      <w:pPr>
        <w:ind w:left="360"/>
        <w:jc w:val="right"/>
      </w:pPr>
      <w:r>
        <w:t xml:space="preserve">(data i podpis rodziców/opiekunów) </w:t>
      </w:r>
    </w:p>
    <w:p w:rsidR="002F4944" w:rsidRDefault="002F4944" w:rsidP="00764CDE"/>
    <w:p w:rsidR="002F4944" w:rsidRPr="00764CDE" w:rsidRDefault="002F4944" w:rsidP="00764CDE">
      <w:pPr>
        <w:ind w:left="360"/>
        <w:jc w:val="center"/>
        <w:rPr>
          <w:b/>
          <w:sz w:val="28"/>
          <w:szCs w:val="28"/>
        </w:rPr>
      </w:pPr>
    </w:p>
    <w:p w:rsidR="002F4944" w:rsidRDefault="002F4944" w:rsidP="002F4944">
      <w:pPr>
        <w:ind w:left="360"/>
      </w:pPr>
    </w:p>
    <w:p w:rsidR="002F4944" w:rsidRDefault="002F4944" w:rsidP="002F4944">
      <w:pPr>
        <w:ind w:left="360"/>
      </w:pPr>
    </w:p>
    <w:p w:rsidR="00C3619F" w:rsidRPr="00DB72CA" w:rsidRDefault="002F4944" w:rsidP="002F4944">
      <w:pPr>
        <w:tabs>
          <w:tab w:val="left" w:pos="2175"/>
        </w:tabs>
      </w:pPr>
      <w:r>
        <w:tab/>
        <w:t xml:space="preserve">         </w:t>
      </w:r>
    </w:p>
    <w:sectPr w:rsidR="00C3619F" w:rsidRPr="00DB72CA" w:rsidSect="005617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702F05FD"/>
    <w:multiLevelType w:val="hybridMultilevel"/>
    <w:tmpl w:val="B94AE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DE"/>
    <w:rsid w:val="00032CAE"/>
    <w:rsid w:val="00211F60"/>
    <w:rsid w:val="002C716D"/>
    <w:rsid w:val="002F4944"/>
    <w:rsid w:val="00386D84"/>
    <w:rsid w:val="004A20F0"/>
    <w:rsid w:val="00525BDE"/>
    <w:rsid w:val="00561706"/>
    <w:rsid w:val="00691819"/>
    <w:rsid w:val="00764CDE"/>
    <w:rsid w:val="00824708"/>
    <w:rsid w:val="008C6395"/>
    <w:rsid w:val="00A917C2"/>
    <w:rsid w:val="00B22CBC"/>
    <w:rsid w:val="00B80B8F"/>
    <w:rsid w:val="00C3619F"/>
    <w:rsid w:val="00CD44AD"/>
    <w:rsid w:val="00DB72CA"/>
    <w:rsid w:val="00E56547"/>
    <w:rsid w:val="00E70F2B"/>
    <w:rsid w:val="00F6184B"/>
    <w:rsid w:val="00F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44333-226C-4840-A620-E4AA6C35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2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C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2C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CAE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386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M-Z</dc:creator>
  <cp:lastModifiedBy>Ania M-Z</cp:lastModifiedBy>
  <cp:revision>3</cp:revision>
  <cp:lastPrinted>2025-04-02T16:14:00Z</cp:lastPrinted>
  <dcterms:created xsi:type="dcterms:W3CDTF">2025-04-10T13:43:00Z</dcterms:created>
  <dcterms:modified xsi:type="dcterms:W3CDTF">2025-04-10T13:44:00Z</dcterms:modified>
</cp:coreProperties>
</file>